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C8D72" w14:textId="77777777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243AF348" w14:textId="77777777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493D2B9" w14:textId="77777777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3607B436" w14:textId="77777777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60994D83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344"/>
        <w:gridCol w:w="2104"/>
        <w:gridCol w:w="2124"/>
      </w:tblGrid>
      <w:tr w:rsidR="00377526" w:rsidRPr="007673FA" w14:paraId="2486B422" w14:textId="77777777" w:rsidTr="00304649">
        <w:trPr>
          <w:trHeight w:val="334"/>
        </w:trPr>
        <w:tc>
          <w:tcPr>
            <w:tcW w:w="2232" w:type="dxa"/>
            <w:shd w:val="clear" w:color="auto" w:fill="FFFFFF"/>
          </w:tcPr>
          <w:p w14:paraId="743F88E2" w14:textId="77777777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412" w:type="dxa"/>
            <w:shd w:val="clear" w:color="auto" w:fill="FFFFFF"/>
          </w:tcPr>
          <w:p w14:paraId="44732E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127" w:type="dxa"/>
            <w:shd w:val="clear" w:color="auto" w:fill="FFFFFF"/>
          </w:tcPr>
          <w:p w14:paraId="11C51978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16ED8F9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77EA4498" w14:textId="77777777" w:rsidTr="00304649">
        <w:trPr>
          <w:trHeight w:val="412"/>
        </w:trPr>
        <w:tc>
          <w:tcPr>
            <w:tcW w:w="2232" w:type="dxa"/>
            <w:shd w:val="clear" w:color="auto" w:fill="FFFFFF"/>
          </w:tcPr>
          <w:p w14:paraId="5EB930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412" w:type="dxa"/>
            <w:shd w:val="clear" w:color="auto" w:fill="FFFFFF"/>
          </w:tcPr>
          <w:p w14:paraId="01868887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27" w:type="dxa"/>
            <w:shd w:val="clear" w:color="auto" w:fill="FFFFFF"/>
          </w:tcPr>
          <w:p w14:paraId="21305758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6939C9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21A67C39" w14:textId="77777777" w:rsidTr="00304649">
        <w:tc>
          <w:tcPr>
            <w:tcW w:w="2232" w:type="dxa"/>
            <w:shd w:val="clear" w:color="auto" w:fill="FFFFFF"/>
          </w:tcPr>
          <w:p w14:paraId="71568289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412" w:type="dxa"/>
            <w:shd w:val="clear" w:color="auto" w:fill="FFFFFF"/>
          </w:tcPr>
          <w:p w14:paraId="1EDAC3C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27" w:type="dxa"/>
            <w:shd w:val="clear" w:color="auto" w:fill="FFFFFF"/>
          </w:tcPr>
          <w:p w14:paraId="49953C1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7D2F7B9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CC707F" w:rsidRPr="007673FA" w14:paraId="5FC5FA10" w14:textId="77777777" w:rsidTr="004A0549">
        <w:tc>
          <w:tcPr>
            <w:tcW w:w="2232" w:type="dxa"/>
            <w:shd w:val="clear" w:color="auto" w:fill="FFFFFF"/>
          </w:tcPr>
          <w:p w14:paraId="0AF85B1F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74CC6184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4917346B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1A42C956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60"/>
        <w:gridCol w:w="2658"/>
        <w:gridCol w:w="1816"/>
        <w:gridCol w:w="2138"/>
      </w:tblGrid>
      <w:tr w:rsidR="00887CE1" w:rsidRPr="007673FA" w14:paraId="62CAB938" w14:textId="77777777" w:rsidTr="00513CCD">
        <w:trPr>
          <w:trHeight w:val="371"/>
        </w:trPr>
        <w:tc>
          <w:tcPr>
            <w:tcW w:w="2232" w:type="dxa"/>
            <w:shd w:val="clear" w:color="auto" w:fill="FFFFFF"/>
          </w:tcPr>
          <w:p w14:paraId="0F32A144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696" w:type="dxa"/>
            <w:shd w:val="clear" w:color="auto" w:fill="FFFFFF"/>
          </w:tcPr>
          <w:p w14:paraId="246169F3" w14:textId="2FB418C2" w:rsidR="00887CE1" w:rsidRPr="007673FA" w:rsidRDefault="00304649" w:rsidP="007A607A">
            <w:pPr>
              <w:ind w:right="-10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304649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Union University of Belgrade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3D20E406" w14:textId="77777777" w:rsidR="00513CCD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482A4440" w14:textId="06A9DA1B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18893534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379A7E80" w14:textId="77777777" w:rsidTr="00513CCD">
        <w:trPr>
          <w:trHeight w:val="371"/>
        </w:trPr>
        <w:tc>
          <w:tcPr>
            <w:tcW w:w="2232" w:type="dxa"/>
            <w:shd w:val="clear" w:color="auto" w:fill="FFFFFF"/>
          </w:tcPr>
          <w:p w14:paraId="1630956E" w14:textId="77777777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60E148A4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3DACB7C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696" w:type="dxa"/>
            <w:shd w:val="clear" w:color="auto" w:fill="FFFFFF"/>
          </w:tcPr>
          <w:p w14:paraId="2614602F" w14:textId="6B2CCF2F" w:rsidR="00887CE1" w:rsidRPr="007673FA" w:rsidRDefault="0030464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304649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RS BELGRAD15/PIC 915087913</w:t>
            </w:r>
          </w:p>
        </w:tc>
        <w:tc>
          <w:tcPr>
            <w:tcW w:w="1843" w:type="dxa"/>
            <w:vMerge/>
            <w:shd w:val="clear" w:color="auto" w:fill="FFFFFF"/>
          </w:tcPr>
          <w:p w14:paraId="76BAB8B2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744C8BC2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2D156A48" w14:textId="77777777" w:rsidTr="00513CCD">
        <w:trPr>
          <w:trHeight w:val="559"/>
        </w:trPr>
        <w:tc>
          <w:tcPr>
            <w:tcW w:w="2232" w:type="dxa"/>
            <w:shd w:val="clear" w:color="auto" w:fill="FFFFFF"/>
          </w:tcPr>
          <w:p w14:paraId="3CF3B31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696" w:type="dxa"/>
            <w:shd w:val="clear" w:color="auto" w:fill="FFFFFF"/>
          </w:tcPr>
          <w:p w14:paraId="233A17A5" w14:textId="77777777" w:rsidR="00513CCD" w:rsidRDefault="00304649" w:rsidP="007A607A">
            <w:pPr>
              <w:ind w:right="-10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304649">
              <w:rPr>
                <w:rFonts w:ascii="Verdana" w:hAnsi="Verdana" w:cs="Arial"/>
                <w:color w:val="002060"/>
                <w:sz w:val="20"/>
                <w:lang w:val="en-GB"/>
              </w:rPr>
              <w:t>Kosančićev</w:t>
            </w:r>
            <w:proofErr w:type="spellEnd"/>
            <w:r w:rsidRPr="00304649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304649">
              <w:rPr>
                <w:rFonts w:ascii="Verdana" w:hAnsi="Verdana" w:cs="Arial"/>
                <w:color w:val="002060"/>
                <w:sz w:val="20"/>
                <w:lang w:val="en-GB"/>
              </w:rPr>
              <w:t>Venac</w:t>
            </w:r>
            <w:proofErr w:type="spellEnd"/>
            <w:r w:rsidRPr="00304649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br. 2/5</w:t>
            </w:r>
          </w:p>
          <w:p w14:paraId="6C296059" w14:textId="0D58D041" w:rsidR="00377526" w:rsidRPr="007673FA" w:rsidRDefault="00304649" w:rsidP="007A607A">
            <w:pPr>
              <w:ind w:right="-10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304649">
              <w:rPr>
                <w:rFonts w:ascii="Verdana" w:hAnsi="Verdana" w:cs="Arial"/>
                <w:color w:val="002060"/>
                <w:sz w:val="20"/>
                <w:lang w:val="en-GB"/>
              </w:rPr>
              <w:t>Belgrade, Serbia</w:t>
            </w:r>
          </w:p>
        </w:tc>
        <w:tc>
          <w:tcPr>
            <w:tcW w:w="1843" w:type="dxa"/>
            <w:shd w:val="clear" w:color="auto" w:fill="FFFFFF"/>
          </w:tcPr>
          <w:p w14:paraId="0A6239FC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75573190" w14:textId="5C549E0A" w:rsidR="00377526" w:rsidRPr="007673FA" w:rsidRDefault="007A607A" w:rsidP="007A607A">
            <w:pPr>
              <w:ind w:right="-7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</w:t>
            </w:r>
            <w:r w:rsidR="00304649">
              <w:rPr>
                <w:rFonts w:ascii="Verdana" w:hAnsi="Verdana" w:cs="Arial"/>
                <w:b/>
                <w:sz w:val="20"/>
                <w:lang w:val="en-GB"/>
              </w:rPr>
              <w:t>erb</w:t>
            </w:r>
            <w:r>
              <w:rPr>
                <w:rFonts w:ascii="Verdana" w:hAnsi="Verdana" w:cs="Arial"/>
                <w:b/>
                <w:sz w:val="20"/>
                <w:lang w:val="en-GB"/>
              </w:rPr>
              <w:t>ia, S</w:t>
            </w:r>
            <w:r w:rsidR="00304649">
              <w:rPr>
                <w:rFonts w:ascii="Verdana" w:hAnsi="Verdana" w:cs="Arial"/>
                <w:b/>
                <w:sz w:val="20"/>
                <w:lang w:val="en-GB"/>
              </w:rPr>
              <w:t>R</w:t>
            </w:r>
          </w:p>
        </w:tc>
      </w:tr>
      <w:tr w:rsidR="00377526" w:rsidRPr="00E02718" w14:paraId="3038C043" w14:textId="77777777" w:rsidTr="00513CCD">
        <w:tc>
          <w:tcPr>
            <w:tcW w:w="2232" w:type="dxa"/>
            <w:shd w:val="clear" w:color="auto" w:fill="FFFFFF"/>
          </w:tcPr>
          <w:p w14:paraId="299B277F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696" w:type="dxa"/>
            <w:shd w:val="clear" w:color="auto" w:fill="FFFFFF"/>
          </w:tcPr>
          <w:p w14:paraId="4046F6B9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7D73EAE6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396647EE" w14:textId="77777777" w:rsidR="00475977" w:rsidRDefault="00475977" w:rsidP="00475977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t xml:space="preserve">Iva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t>Tarabić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hyperlink r:id="rId11" w:history="1">
              <w:r>
                <w:rPr>
                  <w:rStyle w:val="Hyperlink"/>
                  <w:rFonts w:ascii="Calibri" w:hAnsi="Calibri"/>
                  <w:sz w:val="16"/>
                  <w:szCs w:val="16"/>
                  <w:lang w:val="en-GB" w:eastAsia="en-GB"/>
                </w:rPr>
                <w:t>iva.tarabic@union.edu.rs</w:t>
              </w:r>
            </w:hyperlink>
            <w:r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t xml:space="preserve"> ,</w:t>
            </w:r>
          </w:p>
          <w:p w14:paraId="630775A2" w14:textId="23E2511A" w:rsidR="00377526" w:rsidRPr="00E02718" w:rsidRDefault="00475977" w:rsidP="0047597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t xml:space="preserve">  +381 112630654</w:t>
            </w:r>
          </w:p>
        </w:tc>
      </w:tr>
    </w:tbl>
    <w:p w14:paraId="0C34A036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9F2F13C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617"/>
        <w:gridCol w:w="1829"/>
        <w:gridCol w:w="2123"/>
      </w:tblGrid>
      <w:tr w:rsidR="00D97FE7" w:rsidRPr="00D97FE7" w14:paraId="52D043B2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81D7EC9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7E95C5C0" w14:textId="77777777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194982A5" w14:textId="77777777" w:rsidTr="00513CCD">
        <w:trPr>
          <w:trHeight w:val="371"/>
        </w:trPr>
        <w:tc>
          <w:tcPr>
            <w:tcW w:w="2232" w:type="dxa"/>
            <w:shd w:val="clear" w:color="auto" w:fill="FFFFFF"/>
          </w:tcPr>
          <w:p w14:paraId="1AC1E1B4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1AFC684C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6039DE09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96" w:type="dxa"/>
            <w:shd w:val="clear" w:color="auto" w:fill="FFFFFF"/>
          </w:tcPr>
          <w:p w14:paraId="2707E27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61704D56" w14:textId="77777777" w:rsidR="00513CCD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748828AD" w14:textId="3A4E1B0B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268D643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6E0EA993" w14:textId="77777777" w:rsidTr="00513CCD">
        <w:trPr>
          <w:trHeight w:val="559"/>
        </w:trPr>
        <w:tc>
          <w:tcPr>
            <w:tcW w:w="2232" w:type="dxa"/>
            <w:shd w:val="clear" w:color="auto" w:fill="FFFFFF"/>
          </w:tcPr>
          <w:p w14:paraId="3425BB6D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696" w:type="dxa"/>
            <w:shd w:val="clear" w:color="auto" w:fill="FFFFFF"/>
          </w:tcPr>
          <w:p w14:paraId="2694030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17446FB2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377DBED4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7E4C2F0E" w14:textId="77777777" w:rsidTr="00513CCD">
        <w:tc>
          <w:tcPr>
            <w:tcW w:w="2232" w:type="dxa"/>
            <w:shd w:val="clear" w:color="auto" w:fill="FFFFFF"/>
          </w:tcPr>
          <w:p w14:paraId="438C4F15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696" w:type="dxa"/>
            <w:shd w:val="clear" w:color="auto" w:fill="FFFFFF"/>
          </w:tcPr>
          <w:p w14:paraId="78C2BB02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618D2885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7F586CA0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47B3BA18" w14:textId="77777777" w:rsidTr="00513CCD">
        <w:tc>
          <w:tcPr>
            <w:tcW w:w="2232" w:type="dxa"/>
            <w:shd w:val="clear" w:color="auto" w:fill="FFFFFF"/>
          </w:tcPr>
          <w:p w14:paraId="4BB632E2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27CAD940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2BFD3B3A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96" w:type="dxa"/>
            <w:shd w:val="clear" w:color="auto" w:fill="FFFFFF"/>
          </w:tcPr>
          <w:p w14:paraId="2CD5E4C8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24B695CA" w14:textId="77777777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0B9D24A7" w14:textId="77777777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2693CBF9" w14:textId="77777777" w:rsidR="00E915B6" w:rsidRDefault="00FC0D11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0F04D6DE" w14:textId="77777777" w:rsidR="00377526" w:rsidRPr="00E02718" w:rsidRDefault="00FC0D11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4F71471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25D81835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6E2564F8" w14:textId="77777777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B9F7562" w14:textId="77777777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F66EAAC" w14:textId="7777777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B1B7F" w14:paraId="13B59BCB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A45998E" w14:textId="77777777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6B20CAF4" w14:textId="77777777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416E1D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CE2977F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BDACB49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34B1B2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926805B" w14:textId="77777777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516F316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C78462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D28BBC9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EB8D188" w14:textId="77777777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474EB608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35CC13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86C467A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CD8695A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54E498E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768BEB5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868CB5E" w14:textId="7777777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47C21D58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1AA256D" w14:textId="77777777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676A9C3D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FF8C199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5280AF0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C385281" w14:textId="77777777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7CEC83D2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1889FABD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0064EA6C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3A81E8D5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24CE04AE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0E964C26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36F4057A" w14:textId="77777777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8B1B7F" w14:paraId="2A3C6F25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4A82F196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1C7AE049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30FB0D5D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6B80A76B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3678D959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41A3B0E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3FC75415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5CF17741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536F1EA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095C05CB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7EB7BE5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FFCCA85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FF23158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2A56E3EF" w14:textId="77777777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9C7D7" w14:textId="77777777" w:rsidR="00FC0D11" w:rsidRDefault="00FC0D11">
      <w:r>
        <w:separator/>
      </w:r>
    </w:p>
  </w:endnote>
  <w:endnote w:type="continuationSeparator" w:id="0">
    <w:p w14:paraId="3D53426B" w14:textId="77777777" w:rsidR="00FC0D11" w:rsidRDefault="00FC0D11">
      <w:r>
        <w:continuationSeparator/>
      </w:r>
    </w:p>
  </w:endnote>
  <w:endnote w:id="1">
    <w:p w14:paraId="0D4B3548" w14:textId="77777777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1947C108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70C51A62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4921092" w14:textId="77777777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02928B55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4AF7EAA2" w14:textId="77777777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3F12FE2" w14:textId="77777777" w:rsidR="00377526" w:rsidRPr="002A2E71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The top-level NACE sector codes </w:t>
      </w:r>
      <w:r w:rsidR="00A61D65" w:rsidRPr="002A2E71">
        <w:rPr>
          <w:rFonts w:ascii="Verdana" w:hAnsi="Verdana"/>
          <w:sz w:val="16"/>
          <w:szCs w:val="16"/>
          <w:lang w:val="en-GB"/>
        </w:rPr>
        <w:t xml:space="preserve">are </w:t>
      </w:r>
      <w:r w:rsidRPr="002A2E71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76C6B236" w14:textId="77777777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D1EC8" w14:textId="77777777" w:rsidR="00435221" w:rsidRDefault="004352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11CFD0" w14:textId="77777777" w:rsidR="009F32D0" w:rsidRDefault="00E8241F">
        <w:pPr>
          <w:pStyle w:val="Footer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7A60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5E351C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CC78D" w14:textId="77777777" w:rsidR="005655B4" w:rsidRDefault="005655B4">
    <w:pPr>
      <w:pStyle w:val="Footer"/>
    </w:pPr>
  </w:p>
  <w:p w14:paraId="1B70507B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45673" w14:textId="77777777" w:rsidR="00FC0D11" w:rsidRDefault="00FC0D11">
      <w:r>
        <w:separator/>
      </w:r>
    </w:p>
  </w:footnote>
  <w:footnote w:type="continuationSeparator" w:id="0">
    <w:p w14:paraId="518965A4" w14:textId="77777777" w:rsidR="00FC0D11" w:rsidRDefault="00FC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77A8B" w14:textId="77777777" w:rsidR="00435221" w:rsidRDefault="004352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7CAE8BFC" w14:textId="77777777" w:rsidTr="00FE0FB6">
      <w:trPr>
        <w:trHeight w:val="823"/>
      </w:trPr>
      <w:tc>
        <w:tcPr>
          <w:tcW w:w="7135" w:type="dxa"/>
          <w:vAlign w:val="center"/>
        </w:tcPr>
        <w:p w14:paraId="628D1E8E" w14:textId="38183C75" w:rsidR="00E01AAA" w:rsidRPr="00AD66BB" w:rsidRDefault="00B53642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FBAA618" wp14:editId="3C3AD55E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C8512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46DF1765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779154AE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1D6A92FF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FBAA61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" filled="f" stroked="f">
                    <v:textbox>
                      <w:txbxContent>
                        <w:p w14:paraId="53C8512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46DF1765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779154AE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1D6A92FF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8240" behindDoc="0" locked="0" layoutInCell="1" allowOverlap="1" wp14:anchorId="1682E20E" wp14:editId="3626E5D0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ADA1D9A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4F3D4A17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1AD8E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86CCC"/>
    <w:rsid w:val="001901AA"/>
    <w:rsid w:val="001903D7"/>
    <w:rsid w:val="0019175E"/>
    <w:rsid w:val="00196A96"/>
    <w:rsid w:val="00197969"/>
    <w:rsid w:val="001A0ABB"/>
    <w:rsid w:val="001A160E"/>
    <w:rsid w:val="001A1A67"/>
    <w:rsid w:val="001A1DEC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4649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5977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3CCD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6C15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607A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387F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4F66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642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241F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0D11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73EF78"/>
  <w15:docId w15:val="{BB798D36-F452-4B0C-86CA-1DAE3317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E8241F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E8241F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E8241F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E8241F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E8241F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E8241F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E8241F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E8241F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E8241F"/>
    <w:pPr>
      <w:ind w:left="482"/>
    </w:pPr>
  </w:style>
  <w:style w:type="paragraph" w:customStyle="1" w:styleId="Text2">
    <w:name w:val="Text 2"/>
    <w:basedOn w:val="Normal"/>
    <w:rsid w:val="00E8241F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E8241F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E8241F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E8241F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E8241F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E8241F"/>
    <w:pPr>
      <w:spacing w:after="720"/>
      <w:ind w:left="5103"/>
      <w:jc w:val="left"/>
    </w:pPr>
  </w:style>
  <w:style w:type="paragraph" w:styleId="BlockText">
    <w:name w:val="Block Text"/>
    <w:basedOn w:val="Normal"/>
    <w:rsid w:val="00E8241F"/>
    <w:pPr>
      <w:spacing w:after="120"/>
      <w:ind w:left="1440" w:right="1440"/>
    </w:pPr>
  </w:style>
  <w:style w:type="paragraph" w:styleId="BodyText">
    <w:name w:val="Body Text"/>
    <w:basedOn w:val="Normal"/>
    <w:rsid w:val="00E8241F"/>
    <w:pPr>
      <w:spacing w:after="120"/>
    </w:pPr>
  </w:style>
  <w:style w:type="paragraph" w:styleId="BodyText2">
    <w:name w:val="Body Text 2"/>
    <w:basedOn w:val="Normal"/>
    <w:rsid w:val="00E8241F"/>
    <w:pPr>
      <w:spacing w:after="120" w:line="480" w:lineRule="auto"/>
    </w:pPr>
  </w:style>
  <w:style w:type="paragraph" w:styleId="BodyText3">
    <w:name w:val="Body Text 3"/>
    <w:basedOn w:val="Normal"/>
    <w:rsid w:val="00E8241F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E8241F"/>
    <w:pPr>
      <w:ind w:firstLine="210"/>
    </w:pPr>
  </w:style>
  <w:style w:type="paragraph" w:styleId="BodyTextIndent">
    <w:name w:val="Body Text Indent"/>
    <w:basedOn w:val="Normal"/>
    <w:rsid w:val="00E8241F"/>
    <w:pPr>
      <w:spacing w:after="120"/>
      <w:ind w:left="283"/>
    </w:pPr>
  </w:style>
  <w:style w:type="paragraph" w:styleId="BodyTextFirstIndent2">
    <w:name w:val="Body Text First Indent 2"/>
    <w:basedOn w:val="BodyTextIndent"/>
    <w:rsid w:val="00E8241F"/>
    <w:pPr>
      <w:ind w:firstLine="210"/>
    </w:pPr>
  </w:style>
  <w:style w:type="paragraph" w:styleId="BodyTextIndent2">
    <w:name w:val="Body Text Indent 2"/>
    <w:basedOn w:val="Normal"/>
    <w:rsid w:val="00E8241F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241F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E8241F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E8241F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E8241F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E8241F"/>
    <w:pPr>
      <w:ind w:left="4252"/>
    </w:pPr>
  </w:style>
  <w:style w:type="paragraph" w:styleId="CommentText">
    <w:name w:val="annotation text"/>
    <w:basedOn w:val="Normal"/>
    <w:link w:val="CommentTextChar"/>
    <w:rsid w:val="00E8241F"/>
    <w:rPr>
      <w:sz w:val="20"/>
    </w:rPr>
  </w:style>
  <w:style w:type="paragraph" w:styleId="Date">
    <w:name w:val="Date"/>
    <w:basedOn w:val="Normal"/>
    <w:next w:val="References"/>
    <w:rsid w:val="00E8241F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E8241F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E8241F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E8241F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E8241F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sid w:val="00E8241F"/>
    <w:rPr>
      <w:sz w:val="20"/>
    </w:rPr>
  </w:style>
  <w:style w:type="paragraph" w:styleId="EnvelopeAddress">
    <w:name w:val="envelope address"/>
    <w:basedOn w:val="Normal"/>
    <w:rsid w:val="00E8241F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E8241F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E8241F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E8241F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E8241F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E8241F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8241F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8241F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8241F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8241F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8241F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8241F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8241F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8241F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8241F"/>
    <w:rPr>
      <w:rFonts w:ascii="Arial" w:hAnsi="Arial"/>
      <w:b/>
    </w:rPr>
  </w:style>
  <w:style w:type="paragraph" w:styleId="List">
    <w:name w:val="List"/>
    <w:basedOn w:val="Normal"/>
    <w:rsid w:val="00E8241F"/>
    <w:pPr>
      <w:ind w:left="283" w:hanging="283"/>
    </w:pPr>
  </w:style>
  <w:style w:type="paragraph" w:styleId="List2">
    <w:name w:val="List 2"/>
    <w:basedOn w:val="Normal"/>
    <w:rsid w:val="00E8241F"/>
    <w:pPr>
      <w:ind w:left="566" w:hanging="283"/>
    </w:pPr>
  </w:style>
  <w:style w:type="paragraph" w:styleId="List3">
    <w:name w:val="List 3"/>
    <w:basedOn w:val="Normal"/>
    <w:rsid w:val="00E8241F"/>
    <w:pPr>
      <w:ind w:left="849" w:hanging="283"/>
    </w:pPr>
  </w:style>
  <w:style w:type="paragraph" w:styleId="List4">
    <w:name w:val="List 4"/>
    <w:basedOn w:val="Normal"/>
    <w:rsid w:val="00E8241F"/>
    <w:pPr>
      <w:ind w:left="1132" w:hanging="283"/>
    </w:pPr>
  </w:style>
  <w:style w:type="paragraph" w:styleId="List5">
    <w:name w:val="List 5"/>
    <w:basedOn w:val="Normal"/>
    <w:rsid w:val="00E8241F"/>
    <w:pPr>
      <w:ind w:left="1415" w:hanging="283"/>
    </w:pPr>
  </w:style>
  <w:style w:type="paragraph" w:styleId="ListBullet">
    <w:name w:val="List Bullet"/>
    <w:basedOn w:val="Normal"/>
    <w:rsid w:val="00E8241F"/>
    <w:pPr>
      <w:numPr>
        <w:numId w:val="4"/>
      </w:numPr>
    </w:pPr>
  </w:style>
  <w:style w:type="paragraph" w:styleId="ListBullet2">
    <w:name w:val="List Bullet 2"/>
    <w:basedOn w:val="Text2"/>
    <w:rsid w:val="00E8241F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E8241F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E8241F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E8241F"/>
    <w:pPr>
      <w:numPr>
        <w:numId w:val="1"/>
      </w:numPr>
    </w:pPr>
  </w:style>
  <w:style w:type="paragraph" w:styleId="ListContinue">
    <w:name w:val="List Continue"/>
    <w:basedOn w:val="Normal"/>
    <w:rsid w:val="00E8241F"/>
    <w:pPr>
      <w:spacing w:after="120"/>
      <w:ind w:left="283"/>
    </w:pPr>
  </w:style>
  <w:style w:type="paragraph" w:styleId="ListContinue2">
    <w:name w:val="List Continue 2"/>
    <w:basedOn w:val="Normal"/>
    <w:rsid w:val="00E8241F"/>
    <w:pPr>
      <w:spacing w:after="120"/>
      <w:ind w:left="566"/>
    </w:pPr>
  </w:style>
  <w:style w:type="paragraph" w:styleId="ListContinue3">
    <w:name w:val="List Continue 3"/>
    <w:basedOn w:val="Normal"/>
    <w:rsid w:val="00E8241F"/>
    <w:pPr>
      <w:spacing w:after="120"/>
      <w:ind w:left="849"/>
    </w:pPr>
  </w:style>
  <w:style w:type="paragraph" w:styleId="ListContinue4">
    <w:name w:val="List Continue 4"/>
    <w:basedOn w:val="Normal"/>
    <w:rsid w:val="00E8241F"/>
    <w:pPr>
      <w:spacing w:after="120"/>
      <w:ind w:left="1132"/>
    </w:pPr>
  </w:style>
  <w:style w:type="paragraph" w:styleId="ListContinue5">
    <w:name w:val="List Continue 5"/>
    <w:basedOn w:val="Normal"/>
    <w:rsid w:val="00E8241F"/>
    <w:pPr>
      <w:spacing w:after="120"/>
      <w:ind w:left="1415"/>
    </w:pPr>
  </w:style>
  <w:style w:type="paragraph" w:styleId="ListNumber">
    <w:name w:val="List Number"/>
    <w:basedOn w:val="Normal"/>
    <w:rsid w:val="00E8241F"/>
    <w:pPr>
      <w:numPr>
        <w:numId w:val="14"/>
      </w:numPr>
    </w:pPr>
  </w:style>
  <w:style w:type="paragraph" w:styleId="ListNumber2">
    <w:name w:val="List Number 2"/>
    <w:basedOn w:val="Text2"/>
    <w:rsid w:val="00E8241F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E8241F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E8241F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E8241F"/>
    <w:pPr>
      <w:numPr>
        <w:numId w:val="2"/>
      </w:numPr>
    </w:pPr>
  </w:style>
  <w:style w:type="paragraph" w:styleId="MacroText">
    <w:name w:val="macro"/>
    <w:semiHidden/>
    <w:rsid w:val="00E824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E824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E8241F"/>
    <w:pPr>
      <w:ind w:left="720"/>
    </w:pPr>
  </w:style>
  <w:style w:type="paragraph" w:styleId="NoteHeading">
    <w:name w:val="Note Heading"/>
    <w:basedOn w:val="Normal"/>
    <w:next w:val="Normal"/>
    <w:rsid w:val="00E8241F"/>
  </w:style>
  <w:style w:type="paragraph" w:customStyle="1" w:styleId="NoteHead">
    <w:name w:val="NoteHead"/>
    <w:basedOn w:val="Normal"/>
    <w:next w:val="Subject"/>
    <w:rsid w:val="00E8241F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E8241F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E8241F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E8241F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E8241F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E8241F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E8241F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E8241F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E8241F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E8241F"/>
  </w:style>
  <w:style w:type="paragraph" w:styleId="Signature">
    <w:name w:val="Signature"/>
    <w:basedOn w:val="Normal"/>
    <w:next w:val="Enclosures"/>
    <w:rsid w:val="00E8241F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E8241F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E8241F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E8241F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E8241F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E8241F"/>
    <w:pPr>
      <w:ind w:left="480" w:hanging="480"/>
    </w:pPr>
  </w:style>
  <w:style w:type="paragraph" w:styleId="Title">
    <w:name w:val="Title"/>
    <w:basedOn w:val="Normal"/>
    <w:next w:val="SubTitle1"/>
    <w:rsid w:val="00E8241F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E8241F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E8241F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E8241F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E8241F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E8241F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E8241F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E8241F"/>
    <w:pPr>
      <w:ind w:left="1200"/>
    </w:pPr>
  </w:style>
  <w:style w:type="paragraph" w:styleId="TOC7">
    <w:name w:val="toc 7"/>
    <w:basedOn w:val="Normal"/>
    <w:next w:val="Normal"/>
    <w:autoRedefine/>
    <w:semiHidden/>
    <w:rsid w:val="00E8241F"/>
    <w:pPr>
      <w:ind w:left="1440"/>
    </w:pPr>
  </w:style>
  <w:style w:type="paragraph" w:styleId="TOC8">
    <w:name w:val="toc 8"/>
    <w:basedOn w:val="Normal"/>
    <w:next w:val="Normal"/>
    <w:autoRedefine/>
    <w:semiHidden/>
    <w:rsid w:val="00E8241F"/>
    <w:pPr>
      <w:ind w:left="1680"/>
    </w:pPr>
  </w:style>
  <w:style w:type="paragraph" w:styleId="TOC9">
    <w:name w:val="toc 9"/>
    <w:basedOn w:val="Normal"/>
    <w:next w:val="Normal"/>
    <w:autoRedefine/>
    <w:semiHidden/>
    <w:rsid w:val="00E8241F"/>
    <w:pPr>
      <w:ind w:left="1920"/>
    </w:pPr>
  </w:style>
  <w:style w:type="paragraph" w:customStyle="1" w:styleId="YReferences">
    <w:name w:val="YReferences"/>
    <w:basedOn w:val="Normal"/>
    <w:next w:val="Normal"/>
    <w:rsid w:val="00E8241F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E8241F"/>
    <w:pPr>
      <w:numPr>
        <w:numId w:val="5"/>
      </w:numPr>
    </w:pPr>
  </w:style>
  <w:style w:type="paragraph" w:customStyle="1" w:styleId="ListDash">
    <w:name w:val="List Dash"/>
    <w:basedOn w:val="Normal"/>
    <w:rsid w:val="00E8241F"/>
    <w:pPr>
      <w:numPr>
        <w:numId w:val="9"/>
      </w:numPr>
    </w:pPr>
  </w:style>
  <w:style w:type="paragraph" w:customStyle="1" w:styleId="ListDash1">
    <w:name w:val="List Dash 1"/>
    <w:basedOn w:val="Text1"/>
    <w:rsid w:val="00E8241F"/>
    <w:pPr>
      <w:numPr>
        <w:numId w:val="10"/>
      </w:numPr>
    </w:pPr>
  </w:style>
  <w:style w:type="paragraph" w:customStyle="1" w:styleId="ListDash2">
    <w:name w:val="List Dash 2"/>
    <w:basedOn w:val="Text2"/>
    <w:rsid w:val="00E8241F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E8241F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E8241F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E8241F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E8241F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E8241F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E8241F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E8241F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E8241F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E8241F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E8241F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E8241F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E8241F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E8241F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E8241F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E8241F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E8241F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E8241F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E8241F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E8241F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E8241F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va.tarabic@union.edu.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B1/B4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2.xml><?xml version="1.0" encoding="utf-8"?>
<ds:datastoreItem xmlns:ds="http://schemas.openxmlformats.org/officeDocument/2006/customXml" ds:itemID="{D674724C-CD38-4E3C-A357-2481A458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F971EB-A65B-464E-AA34-46F4193A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401</Words>
  <Characters>2290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2686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Lj L</cp:lastModifiedBy>
  <cp:revision>3</cp:revision>
  <cp:lastPrinted>2013-11-06T08:46:00Z</cp:lastPrinted>
  <dcterms:created xsi:type="dcterms:W3CDTF">2020-04-15T17:46:00Z</dcterms:created>
  <dcterms:modified xsi:type="dcterms:W3CDTF">2020-04-15T17:53:00Z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